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A3" w:rsidRPr="00DA02A0" w:rsidRDefault="00E602A3" w:rsidP="00890EA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DA02A0">
        <w:rPr>
          <w:rFonts w:ascii="Arial" w:hAnsi="Arial" w:cs="Arial"/>
          <w:b/>
          <w:bCs/>
          <w:sz w:val="32"/>
          <w:szCs w:val="32"/>
          <w:lang w:eastAsia="ru-RU"/>
        </w:rPr>
        <w:t>АДМИНИСТРАЦИЯ</w:t>
      </w:r>
    </w:p>
    <w:p w:rsidR="00E602A3" w:rsidRPr="00DA02A0" w:rsidRDefault="00E602A3" w:rsidP="00890EA5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БАНИНСКОГО</w:t>
      </w:r>
      <w:r w:rsidRPr="00DA02A0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E602A3" w:rsidRPr="00DA02A0" w:rsidRDefault="00E602A3" w:rsidP="00890EA5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DA02A0">
        <w:rPr>
          <w:rFonts w:ascii="Arial" w:hAnsi="Arial" w:cs="Arial"/>
          <w:b/>
          <w:bCs/>
          <w:sz w:val="32"/>
          <w:szCs w:val="32"/>
          <w:lang w:eastAsia="ru-RU"/>
        </w:rPr>
        <w:t>ФАТЕЖСКОГО РАЙОНА</w:t>
      </w:r>
    </w:p>
    <w:p w:rsidR="00E602A3" w:rsidRPr="00DA02A0" w:rsidRDefault="00E602A3" w:rsidP="00890EA5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DA02A0">
        <w:rPr>
          <w:rFonts w:ascii="Arial" w:hAnsi="Arial" w:cs="Arial"/>
          <w:b/>
          <w:bCs/>
          <w:sz w:val="32"/>
          <w:szCs w:val="32"/>
          <w:lang w:eastAsia="ru-RU"/>
        </w:rPr>
        <w:t>КУРСКОЙ ОБЛАСТИ</w:t>
      </w:r>
    </w:p>
    <w:p w:rsidR="00E602A3" w:rsidRPr="00DA02A0" w:rsidRDefault="00E602A3" w:rsidP="00890EA5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E602A3" w:rsidRPr="00DA02A0" w:rsidRDefault="00E602A3" w:rsidP="00890EA5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DA02A0">
        <w:rPr>
          <w:rFonts w:ascii="Arial" w:hAnsi="Arial" w:cs="Arial"/>
          <w:b/>
          <w:bCs/>
          <w:sz w:val="32"/>
          <w:szCs w:val="32"/>
          <w:lang w:eastAsia="ru-RU"/>
        </w:rPr>
        <w:t>ПОСТАНОВЛЕНИЕ</w:t>
      </w:r>
    </w:p>
    <w:p w:rsidR="00E602A3" w:rsidRPr="00DA02A0" w:rsidRDefault="00E602A3" w:rsidP="00890EA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от 29 апреля 2021 года № 21</w:t>
      </w:r>
    </w:p>
    <w:p w:rsidR="00E602A3" w:rsidRPr="00DA02A0" w:rsidRDefault="00E602A3" w:rsidP="00890EA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E602A3" w:rsidRPr="00DA02A0" w:rsidRDefault="00E602A3" w:rsidP="00F17FD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  <w:r w:rsidRPr="00DA02A0">
        <w:rPr>
          <w:rFonts w:ascii="Arial" w:hAnsi="Arial" w:cs="Arial"/>
          <w:b/>
          <w:bCs/>
          <w:sz w:val="32"/>
          <w:szCs w:val="32"/>
          <w:lang w:eastAsia="zh-CN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sz w:val="32"/>
          <w:szCs w:val="32"/>
          <w:lang w:eastAsia="zh-CN"/>
        </w:rPr>
        <w:t>Банинского</w:t>
      </w:r>
      <w:r w:rsidRPr="00DA02A0">
        <w:rPr>
          <w:rFonts w:ascii="Arial" w:hAnsi="Arial" w:cs="Arial"/>
          <w:b/>
          <w:bCs/>
          <w:sz w:val="32"/>
          <w:szCs w:val="32"/>
          <w:lang w:eastAsia="zh-CN"/>
        </w:rPr>
        <w:t xml:space="preserve"> сельсовета Фатежск</w:t>
      </w:r>
      <w:r>
        <w:rPr>
          <w:rFonts w:ascii="Arial" w:hAnsi="Arial" w:cs="Arial"/>
          <w:b/>
          <w:bCs/>
          <w:sz w:val="32"/>
          <w:szCs w:val="32"/>
          <w:lang w:eastAsia="zh-CN"/>
        </w:rPr>
        <w:t>ого района Курской области от 17.01.2019 года №06</w:t>
      </w:r>
      <w:r w:rsidRPr="00DA02A0">
        <w:rPr>
          <w:rFonts w:ascii="Arial" w:hAnsi="Arial" w:cs="Arial"/>
          <w:b/>
          <w:bCs/>
          <w:sz w:val="32"/>
          <w:szCs w:val="32"/>
          <w:lang w:eastAsia="zh-CN"/>
        </w:rPr>
        <w:t xml:space="preserve"> «Об утверждении Административного регламента Администрации </w:t>
      </w:r>
      <w:r>
        <w:rPr>
          <w:rFonts w:ascii="Arial" w:hAnsi="Arial" w:cs="Arial"/>
          <w:b/>
          <w:bCs/>
          <w:sz w:val="32"/>
          <w:szCs w:val="32"/>
          <w:lang w:eastAsia="zh-CN"/>
        </w:rPr>
        <w:t>Банинского</w:t>
      </w:r>
      <w:r w:rsidRPr="00DA02A0">
        <w:rPr>
          <w:rFonts w:ascii="Arial" w:hAnsi="Arial" w:cs="Arial"/>
          <w:b/>
          <w:bCs/>
          <w:sz w:val="32"/>
          <w:szCs w:val="32"/>
          <w:lang w:eastAsia="zh-CN"/>
        </w:rPr>
        <w:t xml:space="preserve"> сельсовета Фатежского района по предоставлению муниципальной услуги «Назначение и выплата пенсии за выслугу лет лицам, замещавшим должности муниципальной службы в администрации </w:t>
      </w:r>
      <w:r>
        <w:rPr>
          <w:rFonts w:ascii="Arial" w:hAnsi="Arial" w:cs="Arial"/>
          <w:b/>
          <w:bCs/>
          <w:sz w:val="32"/>
          <w:szCs w:val="32"/>
          <w:lang w:eastAsia="zh-CN"/>
        </w:rPr>
        <w:t>Банинского</w:t>
      </w:r>
      <w:r w:rsidRPr="00DA02A0">
        <w:rPr>
          <w:rFonts w:ascii="Arial" w:hAnsi="Arial" w:cs="Arial"/>
          <w:b/>
          <w:bCs/>
          <w:sz w:val="32"/>
          <w:szCs w:val="32"/>
          <w:lang w:eastAsia="zh-CN"/>
        </w:rPr>
        <w:t xml:space="preserve"> сельсовета Фатежского района, и ежемесячной доплаты к пенсии выборным должностным лицам»</w:t>
      </w:r>
    </w:p>
    <w:p w:rsidR="00E602A3" w:rsidRPr="00890EA5" w:rsidRDefault="00E602A3" w:rsidP="00890EA5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602A3" w:rsidRPr="00DA02A0" w:rsidRDefault="00E602A3" w:rsidP="00890EA5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602A3" w:rsidRPr="00DA02A0" w:rsidRDefault="00E602A3" w:rsidP="00890EA5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602A3" w:rsidRPr="00DA02A0" w:rsidRDefault="00E602A3" w:rsidP="005232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В целях выполнения постановлений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от 13 июня 2018 года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регламентов», 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в целях исполнения постановления Администрации </w:t>
      </w:r>
      <w:r>
        <w:rPr>
          <w:rFonts w:ascii="Arial" w:hAnsi="Arial" w:cs="Arial"/>
          <w:sz w:val="24"/>
          <w:szCs w:val="24"/>
          <w:lang w:eastAsia="ru-RU"/>
        </w:rPr>
        <w:t>Банинского</w:t>
      </w:r>
      <w:r w:rsidRPr="00DA02A0">
        <w:rPr>
          <w:rFonts w:ascii="Arial" w:hAnsi="Arial" w:cs="Arial"/>
          <w:sz w:val="24"/>
          <w:szCs w:val="24"/>
          <w:lang w:eastAsia="ru-RU"/>
        </w:rPr>
        <w:t xml:space="preserve"> с</w:t>
      </w:r>
      <w:r>
        <w:rPr>
          <w:rFonts w:ascii="Arial" w:hAnsi="Arial" w:cs="Arial"/>
          <w:sz w:val="24"/>
          <w:szCs w:val="24"/>
          <w:lang w:eastAsia="ru-RU"/>
        </w:rPr>
        <w:t>ельсовета Фатежского района №69</w:t>
      </w:r>
      <w:r w:rsidRPr="00DA02A0">
        <w:rPr>
          <w:rFonts w:ascii="Arial" w:hAnsi="Arial" w:cs="Arial"/>
          <w:sz w:val="24"/>
          <w:szCs w:val="24"/>
          <w:lang w:eastAsia="ru-RU"/>
        </w:rPr>
        <w:t xml:space="preserve"> от 26.10.2018 года «О разработке и утверждении административных регламентов предоставления муниципальных услуг», Администрация </w:t>
      </w:r>
      <w:r>
        <w:rPr>
          <w:rFonts w:ascii="Arial" w:hAnsi="Arial" w:cs="Arial"/>
          <w:sz w:val="24"/>
          <w:szCs w:val="24"/>
          <w:lang w:eastAsia="ru-RU"/>
        </w:rPr>
        <w:t>Банинского</w:t>
      </w:r>
      <w:r w:rsidRPr="00DA02A0">
        <w:rPr>
          <w:rFonts w:ascii="Arial" w:hAnsi="Arial" w:cs="Arial"/>
          <w:sz w:val="24"/>
          <w:szCs w:val="24"/>
          <w:lang w:eastAsia="ru-RU"/>
        </w:rPr>
        <w:t xml:space="preserve"> сельсовета Фатежского района постановляет:</w:t>
      </w:r>
    </w:p>
    <w:p w:rsidR="00E602A3" w:rsidRPr="00DA02A0" w:rsidRDefault="00E602A3" w:rsidP="0052325B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1. Утвердить прилагаемые изменения, которые вносятся в постановление Администрации </w:t>
      </w:r>
      <w:r>
        <w:rPr>
          <w:rFonts w:ascii="Arial" w:hAnsi="Arial" w:cs="Arial"/>
          <w:sz w:val="24"/>
          <w:szCs w:val="24"/>
          <w:lang w:eastAsia="ru-RU"/>
        </w:rPr>
        <w:t>Банинского</w:t>
      </w:r>
      <w:r w:rsidRPr="00DA02A0">
        <w:rPr>
          <w:rFonts w:ascii="Arial" w:hAnsi="Arial" w:cs="Arial"/>
          <w:sz w:val="24"/>
          <w:szCs w:val="24"/>
          <w:lang w:eastAsia="ru-RU"/>
        </w:rPr>
        <w:t xml:space="preserve"> сельсовета Фатежск</w:t>
      </w:r>
      <w:r>
        <w:rPr>
          <w:rFonts w:ascii="Arial" w:hAnsi="Arial" w:cs="Arial"/>
          <w:sz w:val="24"/>
          <w:szCs w:val="24"/>
          <w:lang w:eastAsia="ru-RU"/>
        </w:rPr>
        <w:t>ого района Курской области от 17.01.2019 №06</w:t>
      </w:r>
      <w:r w:rsidRPr="00DA02A0">
        <w:rPr>
          <w:rFonts w:ascii="Arial" w:hAnsi="Arial" w:cs="Arial"/>
          <w:sz w:val="24"/>
          <w:szCs w:val="24"/>
          <w:lang w:eastAsia="ru-RU"/>
        </w:rPr>
        <w:t xml:space="preserve"> «Об утверждении Административного регламента Администрации </w:t>
      </w:r>
      <w:r>
        <w:rPr>
          <w:rFonts w:ascii="Arial" w:hAnsi="Arial" w:cs="Arial"/>
          <w:sz w:val="24"/>
          <w:szCs w:val="24"/>
          <w:lang w:eastAsia="ru-RU"/>
        </w:rPr>
        <w:t>Банинского</w:t>
      </w:r>
      <w:r w:rsidRPr="00DA02A0">
        <w:rPr>
          <w:rFonts w:ascii="Arial" w:hAnsi="Arial" w:cs="Arial"/>
          <w:sz w:val="24"/>
          <w:szCs w:val="24"/>
          <w:lang w:eastAsia="ru-RU"/>
        </w:rPr>
        <w:t xml:space="preserve"> сельсовета Фатежского района по предоставлению муниципальной услуги «Назначение и выплата пенсии за выслугу лет лицам, замещавшим должности муниципальной службы в администрации </w:t>
      </w:r>
      <w:r>
        <w:rPr>
          <w:rFonts w:ascii="Arial" w:hAnsi="Arial" w:cs="Arial"/>
          <w:sz w:val="24"/>
          <w:szCs w:val="24"/>
          <w:lang w:eastAsia="ru-RU"/>
        </w:rPr>
        <w:t>Банинского</w:t>
      </w:r>
      <w:r w:rsidRPr="00DA02A0">
        <w:rPr>
          <w:rFonts w:ascii="Arial" w:hAnsi="Arial" w:cs="Arial"/>
          <w:sz w:val="24"/>
          <w:szCs w:val="24"/>
          <w:lang w:eastAsia="ru-RU"/>
        </w:rPr>
        <w:t xml:space="preserve"> сельсовета Фатежского района, и ежемесячной доплаты к пенсии выборным должностным лицам».</w:t>
      </w:r>
    </w:p>
    <w:p w:rsidR="00E602A3" w:rsidRPr="00DA02A0" w:rsidRDefault="00E602A3" w:rsidP="005232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>2. Постановление вступает в силу со дня его официального опубликования.</w:t>
      </w:r>
    </w:p>
    <w:p w:rsidR="00E602A3" w:rsidRPr="00DA02A0" w:rsidRDefault="00E602A3" w:rsidP="005232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>3. Контроль за исполнением Постановления оставляю за собой.</w:t>
      </w:r>
    </w:p>
    <w:p w:rsidR="00E602A3" w:rsidRPr="00DA02A0" w:rsidRDefault="00E602A3" w:rsidP="0052325B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602A3" w:rsidRPr="00DA02A0" w:rsidRDefault="00E602A3" w:rsidP="0052325B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602A3" w:rsidRPr="00DA02A0" w:rsidRDefault="00E602A3" w:rsidP="0052325B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602A3" w:rsidRPr="00DA02A0" w:rsidRDefault="00E602A3" w:rsidP="0052325B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hAnsi="Arial" w:cs="Arial"/>
          <w:sz w:val="24"/>
          <w:szCs w:val="24"/>
          <w:lang w:eastAsia="ru-RU"/>
        </w:rPr>
        <w:t>Банинского</w:t>
      </w:r>
      <w:r w:rsidRPr="00DA02A0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E602A3" w:rsidRPr="00DA02A0" w:rsidRDefault="00E602A3" w:rsidP="0052325B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Фатежского района </w:t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  <w:t>В.И.Быстрякова</w:t>
      </w:r>
    </w:p>
    <w:p w:rsidR="00E602A3" w:rsidRDefault="00E602A3" w:rsidP="00523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2A3" w:rsidRDefault="00E602A3" w:rsidP="008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2A3" w:rsidRDefault="00E602A3" w:rsidP="008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2A3" w:rsidRDefault="00E602A3" w:rsidP="008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2A3" w:rsidRDefault="00E602A3" w:rsidP="008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2A3" w:rsidRDefault="00E602A3" w:rsidP="008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2A3" w:rsidRDefault="00E602A3" w:rsidP="008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2A3" w:rsidRDefault="00E602A3" w:rsidP="008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2A3" w:rsidRDefault="00E602A3" w:rsidP="008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2A3" w:rsidRDefault="00E602A3" w:rsidP="008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2A3" w:rsidRDefault="00E602A3" w:rsidP="008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2A3" w:rsidRDefault="00E602A3" w:rsidP="008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2A3" w:rsidRDefault="00E602A3" w:rsidP="008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2A3" w:rsidRDefault="00E602A3" w:rsidP="008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2A3" w:rsidRDefault="00E602A3" w:rsidP="008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2A3" w:rsidRDefault="00E602A3" w:rsidP="008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2A3" w:rsidRDefault="00E602A3" w:rsidP="008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2A3" w:rsidRDefault="00E602A3" w:rsidP="008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2A3" w:rsidRDefault="00E602A3" w:rsidP="008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2A3" w:rsidRDefault="00E602A3" w:rsidP="008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2A3" w:rsidRDefault="00E602A3" w:rsidP="008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2A3" w:rsidRDefault="00E602A3" w:rsidP="008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2A3" w:rsidRDefault="00E602A3" w:rsidP="008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2A3" w:rsidRDefault="00E602A3" w:rsidP="008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2A3" w:rsidRDefault="00E602A3" w:rsidP="008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2A3" w:rsidRDefault="00E602A3" w:rsidP="008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2A3" w:rsidRDefault="00E602A3" w:rsidP="008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2A3" w:rsidRDefault="00E602A3" w:rsidP="008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2A3" w:rsidRDefault="00E602A3" w:rsidP="008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2A3" w:rsidRDefault="00E602A3" w:rsidP="008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2A3" w:rsidRDefault="00E602A3" w:rsidP="008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2A3" w:rsidRDefault="00E602A3" w:rsidP="008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2A3" w:rsidRDefault="00E602A3" w:rsidP="008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2A3" w:rsidRDefault="00E602A3" w:rsidP="001806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2A3" w:rsidRDefault="00E602A3" w:rsidP="001806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2A3" w:rsidRDefault="00E602A3" w:rsidP="001806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2A3" w:rsidRDefault="00E602A3" w:rsidP="001806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2A3" w:rsidRDefault="00E602A3" w:rsidP="001806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2A3" w:rsidRDefault="00E602A3" w:rsidP="001806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2A3" w:rsidRPr="00DA02A0" w:rsidRDefault="00E602A3" w:rsidP="001806BC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>Утверждены</w:t>
      </w:r>
    </w:p>
    <w:p w:rsidR="00E602A3" w:rsidRPr="00DA02A0" w:rsidRDefault="00E602A3" w:rsidP="001806BC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Постановлением Администрации </w:t>
      </w:r>
      <w:r>
        <w:rPr>
          <w:rFonts w:ascii="Arial" w:hAnsi="Arial" w:cs="Arial"/>
          <w:sz w:val="24"/>
          <w:szCs w:val="24"/>
          <w:lang w:eastAsia="ru-RU"/>
        </w:rPr>
        <w:t>Банинского</w:t>
      </w:r>
    </w:p>
    <w:p w:rsidR="00E602A3" w:rsidRPr="00DA02A0" w:rsidRDefault="00E602A3" w:rsidP="001806BC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сельсовета Фатежского района Курской области</w:t>
      </w:r>
    </w:p>
    <w:p w:rsidR="00E602A3" w:rsidRPr="00DA02A0" w:rsidRDefault="00E602A3" w:rsidP="001806BC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от 29.04.2021 г. №21</w:t>
      </w:r>
      <w:r w:rsidRPr="00DA02A0">
        <w:rPr>
          <w:rFonts w:ascii="Arial" w:hAnsi="Arial" w:cs="Arial"/>
          <w:sz w:val="24"/>
          <w:szCs w:val="24"/>
          <w:lang w:eastAsia="ru-RU"/>
        </w:rPr>
        <w:t xml:space="preserve"> «О внесении изменений </w:t>
      </w:r>
    </w:p>
    <w:p w:rsidR="00E602A3" w:rsidRPr="00DA02A0" w:rsidRDefault="00E602A3" w:rsidP="001806BC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>в постановление Администрации</w:t>
      </w:r>
    </w:p>
    <w:p w:rsidR="00E602A3" w:rsidRPr="00DA02A0" w:rsidRDefault="00E602A3" w:rsidP="001806BC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Банинского</w:t>
      </w:r>
      <w:r w:rsidRPr="00DA02A0">
        <w:rPr>
          <w:rFonts w:ascii="Arial" w:hAnsi="Arial" w:cs="Arial"/>
          <w:sz w:val="24"/>
          <w:szCs w:val="24"/>
          <w:lang w:eastAsia="ru-RU"/>
        </w:rPr>
        <w:t xml:space="preserve"> сельсовета Фатежского района</w:t>
      </w:r>
    </w:p>
    <w:p w:rsidR="00E602A3" w:rsidRPr="00DA02A0" w:rsidRDefault="00E602A3" w:rsidP="001806BC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Курской области от 17.01.2019 года №06</w:t>
      </w:r>
    </w:p>
    <w:p w:rsidR="00E602A3" w:rsidRPr="00DA02A0" w:rsidRDefault="00E602A3" w:rsidP="001806BC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«Об утверждении Административного регламента</w:t>
      </w:r>
    </w:p>
    <w:p w:rsidR="00E602A3" w:rsidRPr="00DA02A0" w:rsidRDefault="00E602A3" w:rsidP="001806BC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r>
        <w:rPr>
          <w:rFonts w:ascii="Arial" w:hAnsi="Arial" w:cs="Arial"/>
          <w:sz w:val="24"/>
          <w:szCs w:val="24"/>
          <w:lang w:eastAsia="ru-RU"/>
        </w:rPr>
        <w:t>Банинского</w:t>
      </w:r>
      <w:r w:rsidRPr="00DA02A0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E602A3" w:rsidRPr="00DA02A0" w:rsidRDefault="00E602A3" w:rsidP="001806BC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Фатежского района по предоставлению</w:t>
      </w:r>
    </w:p>
    <w:p w:rsidR="00E602A3" w:rsidRPr="00DA02A0" w:rsidRDefault="00E602A3" w:rsidP="001806BC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муниципальной услуги «Назначение и</w:t>
      </w:r>
    </w:p>
    <w:p w:rsidR="00E602A3" w:rsidRPr="00DA02A0" w:rsidRDefault="00E602A3" w:rsidP="001806BC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выплата пенсии за выслугу лет лицам, замещавшим</w:t>
      </w:r>
    </w:p>
    <w:p w:rsidR="00E602A3" w:rsidRPr="00DA02A0" w:rsidRDefault="00E602A3" w:rsidP="001806BC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должности муниципальной службы в администрации</w:t>
      </w:r>
    </w:p>
    <w:p w:rsidR="00E602A3" w:rsidRPr="00DA02A0" w:rsidRDefault="00E602A3" w:rsidP="001806BC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Банинского</w:t>
      </w:r>
      <w:r w:rsidRPr="00DA02A0">
        <w:rPr>
          <w:rFonts w:ascii="Arial" w:hAnsi="Arial" w:cs="Arial"/>
          <w:sz w:val="24"/>
          <w:szCs w:val="24"/>
          <w:lang w:eastAsia="ru-RU"/>
        </w:rPr>
        <w:t xml:space="preserve"> сельсовета Фатежского района,</w:t>
      </w:r>
    </w:p>
    <w:p w:rsidR="00E602A3" w:rsidRPr="00DA02A0" w:rsidRDefault="00E602A3" w:rsidP="001806BC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и ежемесячной доплаты к пенсии</w:t>
      </w:r>
    </w:p>
    <w:p w:rsidR="00E602A3" w:rsidRPr="00DA02A0" w:rsidRDefault="00E602A3" w:rsidP="001806BC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выборным должностным лицам»</w:t>
      </w:r>
    </w:p>
    <w:p w:rsidR="00E602A3" w:rsidRPr="001806BC" w:rsidRDefault="00E602A3" w:rsidP="001806B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A3" w:rsidRDefault="00E602A3" w:rsidP="001806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2A3" w:rsidRPr="001806BC" w:rsidRDefault="00E602A3" w:rsidP="001806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2A3" w:rsidRPr="00DA02A0" w:rsidRDefault="00E602A3" w:rsidP="0052325B">
      <w:pPr>
        <w:spacing w:before="100" w:beforeAutospacing="1" w:after="0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  <w:r w:rsidRPr="00DA02A0">
        <w:rPr>
          <w:rFonts w:ascii="Arial" w:hAnsi="Arial" w:cs="Arial"/>
          <w:b/>
          <w:bCs/>
          <w:sz w:val="32"/>
          <w:szCs w:val="32"/>
          <w:lang w:eastAsia="ru-RU"/>
        </w:rPr>
        <w:t>Изменения,</w:t>
      </w:r>
    </w:p>
    <w:p w:rsidR="00E602A3" w:rsidRPr="00DA02A0" w:rsidRDefault="00E602A3" w:rsidP="00523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  <w:lang w:eastAsia="ru-RU"/>
        </w:rPr>
      </w:pPr>
      <w:r w:rsidRPr="00DA02A0">
        <w:rPr>
          <w:rFonts w:ascii="Arial" w:hAnsi="Arial" w:cs="Arial"/>
          <w:b/>
          <w:bCs/>
          <w:sz w:val="32"/>
          <w:szCs w:val="32"/>
          <w:lang w:eastAsia="ru-RU"/>
        </w:rPr>
        <w:t xml:space="preserve">которые вносятся в постановление Администрации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Банинского</w:t>
      </w:r>
      <w:r w:rsidRPr="00DA02A0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сельсовета Фатежск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ого района Курской области от 17.01.2019 года №06</w:t>
      </w:r>
      <w:r w:rsidRPr="00DA02A0">
        <w:rPr>
          <w:rFonts w:ascii="Arial" w:hAnsi="Arial" w:cs="Arial"/>
          <w:b/>
          <w:bCs/>
          <w:sz w:val="32"/>
          <w:szCs w:val="32"/>
          <w:lang w:eastAsia="ru-RU"/>
        </w:rPr>
        <w:t xml:space="preserve"> «Об утверждении Административного регламента Администрации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Банинского</w:t>
      </w:r>
      <w:r w:rsidRPr="00DA02A0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сельсовета Фатежского района по предоставлению муниципальной услуги «Назначение и выплата пенсии за выслугу лет лицам, замещавшим должности муниципальной службы в администрации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Банинского</w:t>
      </w:r>
      <w:r w:rsidRPr="00DA02A0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сельсовета Фатежского района, и ежемесячной доплаты к пенсии выборным должностным лицам»</w:t>
      </w:r>
    </w:p>
    <w:p w:rsidR="00E602A3" w:rsidRPr="001806BC" w:rsidRDefault="00E602A3" w:rsidP="001806BC">
      <w:pPr>
        <w:spacing w:after="0" w:line="240" w:lineRule="auto"/>
        <w:ind w:firstLine="708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602A3" w:rsidRPr="00DA02A0" w:rsidRDefault="00E602A3" w:rsidP="00712E3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02A0">
        <w:rPr>
          <w:rFonts w:ascii="Arial" w:hAnsi="Arial" w:cs="Arial"/>
          <w:color w:val="000000"/>
          <w:sz w:val="24"/>
          <w:szCs w:val="24"/>
          <w:lang w:eastAsia="ru-RU"/>
        </w:rPr>
        <w:t xml:space="preserve">1. Пункт 2.6.1 изложить в следующей редакции: </w:t>
      </w:r>
    </w:p>
    <w:p w:rsidR="00E602A3" w:rsidRPr="00DA02A0" w:rsidRDefault="00E602A3" w:rsidP="00712E3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02A0">
        <w:rPr>
          <w:rFonts w:ascii="Arial" w:hAnsi="Arial" w:cs="Arial"/>
          <w:color w:val="000000"/>
          <w:sz w:val="24"/>
          <w:szCs w:val="24"/>
          <w:lang w:eastAsia="ru-RU"/>
        </w:rPr>
        <w:t>«2.6.1. Для назначения (перерасчета) пенсии за выслугу лет заявитель предоставляет следующие документы:</w:t>
      </w:r>
    </w:p>
    <w:p w:rsidR="00E602A3" w:rsidRPr="00DA02A0" w:rsidRDefault="00E602A3" w:rsidP="00712E3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02A0">
        <w:rPr>
          <w:rFonts w:ascii="Arial" w:hAnsi="Arial" w:cs="Arial"/>
          <w:color w:val="000000"/>
          <w:sz w:val="24"/>
          <w:szCs w:val="24"/>
          <w:lang w:eastAsia="ru-RU"/>
        </w:rPr>
        <w:t>а) заявление муниципального служащего области о назначении (перерасчете) пенсии за выслугу лет, по форме согласно приложению №1 к настоящему Административному регламенту;</w:t>
      </w:r>
    </w:p>
    <w:p w:rsidR="00E602A3" w:rsidRPr="00DA02A0" w:rsidRDefault="00E602A3" w:rsidP="00712E3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02A0">
        <w:rPr>
          <w:rFonts w:ascii="Arial" w:hAnsi="Arial" w:cs="Arial"/>
          <w:color w:val="000000"/>
          <w:sz w:val="24"/>
          <w:szCs w:val="24"/>
          <w:lang w:eastAsia="ru-RU"/>
        </w:rPr>
        <w:t>б) копия трудовой книжки и (или) сведения о трудовой деятельности, предусмотренные статьей 66.1 Трудового кодекса Российской Федерации;</w:t>
      </w:r>
    </w:p>
    <w:p w:rsidR="00E602A3" w:rsidRPr="00DA02A0" w:rsidRDefault="00E602A3" w:rsidP="00712E3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02A0">
        <w:rPr>
          <w:rFonts w:ascii="Arial" w:hAnsi="Arial" w:cs="Arial"/>
          <w:color w:val="000000"/>
          <w:sz w:val="24"/>
          <w:szCs w:val="24"/>
          <w:lang w:eastAsia="ru-RU"/>
        </w:rPr>
        <w:t>в) копия паспорта;</w:t>
      </w:r>
    </w:p>
    <w:p w:rsidR="00E602A3" w:rsidRPr="00DA02A0" w:rsidRDefault="00E602A3" w:rsidP="00712E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color w:val="000000"/>
          <w:sz w:val="24"/>
          <w:szCs w:val="24"/>
          <w:lang w:eastAsia="ru-RU"/>
        </w:rPr>
        <w:t xml:space="preserve">г) копия военного билета (при наличии).»; </w:t>
      </w:r>
    </w:p>
    <w:p w:rsidR="00E602A3" w:rsidRPr="00DA02A0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>2. Приложение №1 изложить в новой редакции согласно приложению.</w:t>
      </w:r>
    </w:p>
    <w:p w:rsidR="00E602A3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124" w:firstLine="708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E602A3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124" w:firstLine="708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E602A3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124" w:firstLine="708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E602A3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124" w:firstLine="708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E602A3" w:rsidRPr="00DA02A0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124" w:firstLine="708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Утверждено Постановлением Администрации </w:t>
      </w:r>
      <w:r>
        <w:rPr>
          <w:rFonts w:ascii="Arial" w:hAnsi="Arial" w:cs="Arial"/>
          <w:sz w:val="24"/>
          <w:szCs w:val="24"/>
          <w:lang w:eastAsia="ru-RU"/>
        </w:rPr>
        <w:t>Банинского</w:t>
      </w:r>
      <w:r w:rsidRPr="00DA02A0">
        <w:rPr>
          <w:rFonts w:ascii="Arial" w:hAnsi="Arial" w:cs="Arial"/>
          <w:sz w:val="24"/>
          <w:szCs w:val="24"/>
          <w:lang w:eastAsia="ru-RU"/>
        </w:rPr>
        <w:t xml:space="preserve"> сельсовета Фатежского района</w:t>
      </w:r>
    </w:p>
    <w:p w:rsidR="00E602A3" w:rsidRPr="00DA02A0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124" w:firstLine="708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>Курско</w:t>
      </w:r>
      <w:r>
        <w:rPr>
          <w:rFonts w:ascii="Arial" w:hAnsi="Arial" w:cs="Arial"/>
          <w:sz w:val="24"/>
          <w:szCs w:val="24"/>
          <w:lang w:eastAsia="ru-RU"/>
        </w:rPr>
        <w:t>й области от 17.01.2019 года №06</w:t>
      </w:r>
    </w:p>
    <w:p w:rsidR="00E602A3" w:rsidRPr="00DA02A0" w:rsidRDefault="00E602A3" w:rsidP="00676D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>«Об утверждении Административного регламента</w:t>
      </w:r>
    </w:p>
    <w:p w:rsidR="00E602A3" w:rsidRPr="00DA02A0" w:rsidRDefault="00E602A3" w:rsidP="00676D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r>
        <w:rPr>
          <w:rFonts w:ascii="Arial" w:hAnsi="Arial" w:cs="Arial"/>
          <w:sz w:val="24"/>
          <w:szCs w:val="24"/>
          <w:lang w:eastAsia="ru-RU"/>
        </w:rPr>
        <w:t>Банинского</w:t>
      </w:r>
      <w:r w:rsidRPr="00DA02A0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E602A3" w:rsidRPr="00DA02A0" w:rsidRDefault="00E602A3" w:rsidP="00676D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Фатежского района по предоставлению</w:t>
      </w:r>
    </w:p>
    <w:p w:rsidR="00E602A3" w:rsidRPr="00DA02A0" w:rsidRDefault="00E602A3" w:rsidP="00676D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муниципальной услуги «Назначение и выплата</w:t>
      </w:r>
    </w:p>
    <w:p w:rsidR="00E602A3" w:rsidRPr="00DA02A0" w:rsidRDefault="00E602A3" w:rsidP="00676D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пенсии за выслугу лет лицам, замещавшим должности</w:t>
      </w:r>
    </w:p>
    <w:p w:rsidR="00E602A3" w:rsidRPr="00DA02A0" w:rsidRDefault="00E602A3" w:rsidP="00676D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муниципальной службы в администрации</w:t>
      </w:r>
    </w:p>
    <w:p w:rsidR="00E602A3" w:rsidRPr="00DA02A0" w:rsidRDefault="00E602A3" w:rsidP="00676D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Банинского</w:t>
      </w:r>
      <w:r w:rsidRPr="00DA02A0">
        <w:rPr>
          <w:rFonts w:ascii="Arial" w:hAnsi="Arial" w:cs="Arial"/>
          <w:sz w:val="24"/>
          <w:szCs w:val="24"/>
          <w:lang w:eastAsia="ru-RU"/>
        </w:rPr>
        <w:t xml:space="preserve"> сельсовета Фатежского района, и ежемесячной</w:t>
      </w:r>
    </w:p>
    <w:p w:rsidR="00E602A3" w:rsidRPr="00DA02A0" w:rsidRDefault="00E602A3" w:rsidP="00676D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доплаты к пенсии выборным должностным лицам»</w:t>
      </w:r>
    </w:p>
    <w:p w:rsidR="00E602A3" w:rsidRPr="00DA02A0" w:rsidRDefault="00E602A3" w:rsidP="005232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(в ред. постановления от 29.04.2021 года №21</w:t>
      </w:r>
      <w:r w:rsidRPr="00DA02A0">
        <w:rPr>
          <w:rFonts w:ascii="Arial" w:hAnsi="Arial" w:cs="Arial"/>
          <w:sz w:val="24"/>
          <w:szCs w:val="24"/>
          <w:lang w:eastAsia="ru-RU"/>
        </w:rPr>
        <w:t>)</w:t>
      </w:r>
    </w:p>
    <w:p w:rsidR="00E602A3" w:rsidRPr="00DA02A0" w:rsidRDefault="00E602A3" w:rsidP="005232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602A3" w:rsidRDefault="00E602A3" w:rsidP="005232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602A3" w:rsidRPr="00DA02A0" w:rsidRDefault="00E602A3" w:rsidP="005232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602A3" w:rsidRPr="00DA02A0" w:rsidRDefault="00E602A3" w:rsidP="00FD24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124" w:firstLine="708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>Приложение № 1</w:t>
      </w:r>
    </w:p>
    <w:p w:rsidR="00E602A3" w:rsidRPr="00DA02A0" w:rsidRDefault="00E602A3" w:rsidP="00FD24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>к Административному регламенту</w:t>
      </w:r>
    </w:p>
    <w:p w:rsidR="00E602A3" w:rsidRPr="00DA02A0" w:rsidRDefault="00E602A3" w:rsidP="00FD24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>предоставления муниципальной услуги</w:t>
      </w:r>
    </w:p>
    <w:p w:rsidR="00E602A3" w:rsidRPr="00DA02A0" w:rsidRDefault="00E602A3" w:rsidP="00FD24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DA02A0">
        <w:rPr>
          <w:rFonts w:ascii="Arial" w:hAnsi="Arial" w:cs="Arial"/>
          <w:sz w:val="24"/>
          <w:szCs w:val="24"/>
          <w:lang w:eastAsia="ru-RU"/>
        </w:rPr>
        <w:t>«Назначение и выплата пенсии за выслугу лет лицам,</w:t>
      </w:r>
    </w:p>
    <w:p w:rsidR="00E602A3" w:rsidRPr="00DA02A0" w:rsidRDefault="00E602A3" w:rsidP="00FD24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замещавшим должности муниципальной службы</w:t>
      </w:r>
    </w:p>
    <w:p w:rsidR="00E602A3" w:rsidRPr="00DA02A0" w:rsidRDefault="00E602A3" w:rsidP="00FD24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в Администрации </w:t>
      </w:r>
      <w:r>
        <w:rPr>
          <w:rFonts w:ascii="Arial" w:hAnsi="Arial" w:cs="Arial"/>
          <w:sz w:val="24"/>
          <w:szCs w:val="24"/>
          <w:lang w:eastAsia="ru-RU"/>
        </w:rPr>
        <w:t>Банинского</w:t>
      </w:r>
      <w:r w:rsidRPr="00DA02A0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E602A3" w:rsidRPr="00DA02A0" w:rsidRDefault="00E602A3" w:rsidP="00FD24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Фатежского района Курской области, и ежемесячной</w:t>
      </w:r>
    </w:p>
    <w:p w:rsidR="00E602A3" w:rsidRPr="00DA02A0" w:rsidRDefault="00E602A3" w:rsidP="00FD24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доплаты к пенсии выборным должностным лицам»</w:t>
      </w:r>
    </w:p>
    <w:p w:rsidR="00E602A3" w:rsidRPr="00DA02A0" w:rsidRDefault="00E602A3" w:rsidP="005232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:rsidR="00E602A3" w:rsidRPr="00DA02A0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261" w:firstLine="279"/>
        <w:rPr>
          <w:rFonts w:ascii="Arial" w:hAnsi="Arial" w:cs="Arial"/>
          <w:sz w:val="20"/>
          <w:szCs w:val="20"/>
          <w:lang w:eastAsia="ru-RU"/>
        </w:rPr>
      </w:pPr>
    </w:p>
    <w:p w:rsidR="00E602A3" w:rsidRPr="00676DF6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261" w:firstLine="27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02A3" w:rsidRPr="00DA02A0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261" w:hanging="3261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DA02A0">
        <w:rPr>
          <w:rFonts w:ascii="Arial" w:hAnsi="Arial" w:cs="Arial"/>
          <w:b/>
          <w:bCs/>
          <w:sz w:val="32"/>
          <w:szCs w:val="32"/>
          <w:lang w:eastAsia="ru-RU"/>
        </w:rPr>
        <w:t>образец заявления</w:t>
      </w:r>
    </w:p>
    <w:p w:rsidR="00E602A3" w:rsidRPr="00676DF6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261" w:firstLine="27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E602A3" w:rsidRPr="00DA02A0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261" w:hanging="426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Главе ________________________________________ </w:t>
      </w:r>
    </w:p>
    <w:p w:rsidR="00E602A3" w:rsidRPr="00DA02A0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_______________________________________________</w:t>
      </w:r>
    </w:p>
    <w:p w:rsidR="00E602A3" w:rsidRPr="00DA02A0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(инициалы и фамилия </w:t>
      </w:r>
    </w:p>
    <w:p w:rsidR="00E602A3" w:rsidRPr="00DA02A0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от ______________________________________________</w:t>
      </w:r>
    </w:p>
    <w:p w:rsidR="00E602A3" w:rsidRPr="00DA02A0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(фамилия, имя, отчество заявителя)</w:t>
      </w:r>
    </w:p>
    <w:p w:rsidR="00E602A3" w:rsidRPr="00DA02A0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________________________________________________</w:t>
      </w:r>
    </w:p>
    <w:p w:rsidR="00E602A3" w:rsidRPr="00DA02A0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(наименование должности заявителя на день увольнения)</w:t>
      </w:r>
    </w:p>
    <w:p w:rsidR="00E602A3" w:rsidRPr="00DA02A0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Домашний адрес _________________________________</w:t>
      </w:r>
    </w:p>
    <w:p w:rsidR="00E602A3" w:rsidRPr="00DA02A0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_______________________________________________,</w:t>
      </w:r>
    </w:p>
    <w:p w:rsidR="00E602A3" w:rsidRPr="00DA02A0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телефон ________________________________________</w:t>
      </w:r>
    </w:p>
    <w:p w:rsidR="00E602A3" w:rsidRPr="00DA02A0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602A3" w:rsidRPr="00DA02A0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DA02A0">
        <w:rPr>
          <w:rFonts w:ascii="Arial" w:hAnsi="Arial" w:cs="Arial"/>
          <w:b/>
          <w:bCs/>
          <w:sz w:val="28"/>
          <w:szCs w:val="28"/>
          <w:lang w:eastAsia="ru-RU"/>
        </w:rPr>
        <w:t>заявление</w:t>
      </w:r>
      <w:bookmarkStart w:id="0" w:name="_GoBack"/>
      <w:bookmarkEnd w:id="0"/>
    </w:p>
    <w:p w:rsidR="00E602A3" w:rsidRPr="00DA02A0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602A3" w:rsidRPr="00DA02A0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>В соответствии с Законом Курской области "О муниципальной службе в Курской области" прошу назначить мне, замещавшему должность ________________________________________________________________________________________________________________________________________ (наименование должности, из которой рассчитывается среднемесячный заработок)</w:t>
      </w:r>
    </w:p>
    <w:p w:rsidR="00E602A3" w:rsidRPr="00DA02A0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>пенсию за выслугу лет к трудовой пенсии по старости (инвалидности).</w:t>
      </w:r>
    </w:p>
    <w:p w:rsidR="00E602A3" w:rsidRPr="00DA02A0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>При замещении государственных (муниципальных) должностей государственной (муниципальной) службы обязуюсь в 5-дневный срок сообщить об этом в Администрацию Курской области.</w:t>
      </w:r>
    </w:p>
    <w:p w:rsidR="00E602A3" w:rsidRPr="00DA02A0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>Пенсию за выслугу лет прошу перечислять в ____________________________________________________________________</w:t>
      </w:r>
    </w:p>
    <w:p w:rsidR="00E602A3" w:rsidRPr="00DA02A0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>(Сбербанк России, коммерческий банк и др.)</w:t>
      </w:r>
    </w:p>
    <w:p w:rsidR="00E602A3" w:rsidRPr="00DA02A0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>№ _____________ на мой текущий счет № _______________________ (выплачивать через отделение связи №_____________).</w:t>
      </w:r>
    </w:p>
    <w:p w:rsidR="00E602A3" w:rsidRPr="00DA02A0" w:rsidRDefault="00E602A3" w:rsidP="00DA02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>К заявлению приложены:</w:t>
      </w:r>
    </w:p>
    <w:p w:rsidR="00E602A3" w:rsidRPr="00DA02A0" w:rsidRDefault="00E602A3" w:rsidP="00DA02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1) копия трудовой книжки </w:t>
      </w:r>
      <w:r w:rsidRPr="00DA02A0">
        <w:rPr>
          <w:rFonts w:ascii="Arial" w:hAnsi="Arial" w:cs="Arial"/>
          <w:color w:val="000000"/>
          <w:sz w:val="24"/>
          <w:szCs w:val="24"/>
          <w:lang w:eastAsia="ru-RU"/>
        </w:rPr>
        <w:t>и (или) сведения о трудовой деятельности, предусмотренные статьей 66.1 Трудового кодекса Российской Федерации;</w:t>
      </w:r>
    </w:p>
    <w:p w:rsidR="00E602A3" w:rsidRPr="00DA02A0" w:rsidRDefault="00E602A3" w:rsidP="00DA02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>2) копия паспорта;</w:t>
      </w:r>
    </w:p>
    <w:p w:rsidR="00E602A3" w:rsidRPr="00DA02A0" w:rsidRDefault="00E602A3" w:rsidP="00DA02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>3) копия военного билета (в случае его наличия).</w:t>
      </w:r>
    </w:p>
    <w:p w:rsidR="00E602A3" w:rsidRPr="00DA02A0" w:rsidRDefault="00E602A3" w:rsidP="00DA02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602A3" w:rsidRPr="00DA02A0" w:rsidRDefault="00E602A3" w:rsidP="00DA02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 xml:space="preserve">Предупрежден (а) об ответственности за предоставление недостоверной информации. В соответствии с Федеральным законом от 27 июля 2006 года № 152-ФЗ «О персональных данных» даю согласие Администрации </w:t>
      </w:r>
      <w:r>
        <w:rPr>
          <w:rFonts w:ascii="Arial" w:hAnsi="Arial" w:cs="Arial"/>
          <w:sz w:val="24"/>
          <w:szCs w:val="24"/>
          <w:lang w:eastAsia="ru-RU"/>
        </w:rPr>
        <w:t>Банинского</w:t>
      </w:r>
      <w:r w:rsidRPr="00DA02A0">
        <w:rPr>
          <w:rFonts w:ascii="Arial" w:hAnsi="Arial" w:cs="Arial"/>
          <w:sz w:val="24"/>
          <w:szCs w:val="24"/>
          <w:lang w:eastAsia="ru-RU"/>
        </w:rPr>
        <w:t xml:space="preserve"> сельсовета Фатежского района Курской области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обезличивание, блокирование, уничтожение с использованием и без использования средств автоматизации (смешанную) на период получения пенсии за выслугу лет.</w:t>
      </w:r>
    </w:p>
    <w:p w:rsidR="00E602A3" w:rsidRPr="00DA02A0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602A3" w:rsidRPr="00DA02A0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>"__" _____________ ____ г. ___________________</w:t>
      </w:r>
    </w:p>
    <w:p w:rsidR="00E602A3" w:rsidRPr="00DA02A0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 w:rsidRPr="00DA02A0">
        <w:rPr>
          <w:rFonts w:ascii="Arial" w:hAnsi="Arial" w:cs="Arial"/>
          <w:sz w:val="24"/>
          <w:szCs w:val="24"/>
          <w:lang w:eastAsia="ru-RU"/>
        </w:rPr>
        <w:t>(подпись заявителя)</w:t>
      </w:r>
    </w:p>
    <w:p w:rsidR="00E602A3" w:rsidRPr="00DA02A0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602A3" w:rsidRPr="00DA02A0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>Заявление зарегистрировано _____________ ____ г.</w:t>
      </w:r>
    </w:p>
    <w:p w:rsidR="00E602A3" w:rsidRPr="00DA02A0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602A3" w:rsidRPr="00DA02A0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602A3" w:rsidRPr="00DA02A0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A02A0">
        <w:rPr>
          <w:rFonts w:ascii="Arial" w:hAnsi="Arial" w:cs="Arial"/>
          <w:sz w:val="24"/>
          <w:szCs w:val="24"/>
          <w:lang w:eastAsia="ru-RU"/>
        </w:rPr>
        <w:t>(подпись, инициалы, фамилия и должность работника принявшего заявления)</w:t>
      </w:r>
    </w:p>
    <w:p w:rsidR="00E602A3" w:rsidRPr="00DA02A0" w:rsidRDefault="00E602A3" w:rsidP="00676DF6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  <w:lang w:eastAsia="ru-RU"/>
        </w:rPr>
      </w:pPr>
    </w:p>
    <w:p w:rsidR="00E602A3" w:rsidRPr="00DA02A0" w:rsidRDefault="00E602A3" w:rsidP="00676DF6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  <w:lang w:eastAsia="ru-RU"/>
        </w:rPr>
      </w:pPr>
    </w:p>
    <w:p w:rsidR="00E602A3" w:rsidRPr="00DA02A0" w:rsidRDefault="00E602A3" w:rsidP="00676D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602A3" w:rsidRPr="00DA02A0" w:rsidRDefault="00E602A3">
      <w:pPr>
        <w:rPr>
          <w:rFonts w:ascii="Arial" w:hAnsi="Arial" w:cs="Arial"/>
        </w:rPr>
      </w:pPr>
    </w:p>
    <w:sectPr w:rsidR="00E602A3" w:rsidRPr="00DA02A0" w:rsidSect="00DA02A0">
      <w:headerReference w:type="default" r:id="rId7"/>
      <w:footnotePr>
        <w:numFmt w:val="chicago"/>
      </w:footnotePr>
      <w:pgSz w:w="11906" w:h="16838"/>
      <w:pgMar w:top="1134" w:right="1247" w:bottom="1134" w:left="153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2A3" w:rsidRDefault="00E602A3">
      <w:pPr>
        <w:spacing w:after="0" w:line="240" w:lineRule="auto"/>
      </w:pPr>
      <w:r>
        <w:separator/>
      </w:r>
    </w:p>
  </w:endnote>
  <w:endnote w:type="continuationSeparator" w:id="0">
    <w:p w:rsidR="00E602A3" w:rsidRDefault="00E6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2A3" w:rsidRDefault="00E602A3">
      <w:pPr>
        <w:spacing w:after="0" w:line="240" w:lineRule="auto"/>
      </w:pPr>
      <w:r>
        <w:separator/>
      </w:r>
    </w:p>
  </w:footnote>
  <w:footnote w:type="continuationSeparator" w:id="0">
    <w:p w:rsidR="00E602A3" w:rsidRDefault="00E60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A3" w:rsidRDefault="00E602A3" w:rsidP="00E569D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.............................%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...........................%2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.............................%2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.............................%2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.............................%2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.............................%2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............................%2.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45D0A73"/>
    <w:multiLevelType w:val="multilevel"/>
    <w:tmpl w:val="3F92450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5">
    <w:nsid w:val="0E20047C"/>
    <w:multiLevelType w:val="hybridMultilevel"/>
    <w:tmpl w:val="68E6B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062266F"/>
    <w:multiLevelType w:val="multilevel"/>
    <w:tmpl w:val="59B02E9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ED0E8D"/>
    <w:multiLevelType w:val="hybridMultilevel"/>
    <w:tmpl w:val="BCB87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EF12D2B"/>
    <w:multiLevelType w:val="hybridMultilevel"/>
    <w:tmpl w:val="E69EDA52"/>
    <w:lvl w:ilvl="0" w:tplc="1170536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9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  <w:rPr>
        <w:rFonts w:hint="default"/>
      </w:rPr>
    </w:lvl>
  </w:abstractNum>
  <w:abstractNum w:abstractNumId="10">
    <w:nsid w:val="2C4C0F0C"/>
    <w:multiLevelType w:val="hybridMultilevel"/>
    <w:tmpl w:val="EB583B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">
    <w:nsid w:val="2CB02A92"/>
    <w:multiLevelType w:val="hybridMultilevel"/>
    <w:tmpl w:val="A1B8AF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3A672E31"/>
    <w:multiLevelType w:val="hybridMultilevel"/>
    <w:tmpl w:val="70FA9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CC87736"/>
    <w:multiLevelType w:val="multilevel"/>
    <w:tmpl w:val="52782A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3FFF5863"/>
    <w:multiLevelType w:val="hybridMultilevel"/>
    <w:tmpl w:val="D19831F0"/>
    <w:lvl w:ilvl="0" w:tplc="BCD842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404717B4"/>
    <w:multiLevelType w:val="hybridMultilevel"/>
    <w:tmpl w:val="0890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42E5BF8"/>
    <w:multiLevelType w:val="multilevel"/>
    <w:tmpl w:val="083425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>
    <w:nsid w:val="4B540E70"/>
    <w:multiLevelType w:val="hybridMultilevel"/>
    <w:tmpl w:val="9C527A6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EE438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61745F1"/>
    <w:multiLevelType w:val="multilevel"/>
    <w:tmpl w:val="7E8649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20">
    <w:nsid w:val="7AAB4768"/>
    <w:multiLevelType w:val="hybridMultilevel"/>
    <w:tmpl w:val="2C16C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12"/>
  </w:num>
  <w:num w:numId="7">
    <w:abstractNumId w:val="7"/>
  </w:num>
  <w:num w:numId="8">
    <w:abstractNumId w:val="20"/>
  </w:num>
  <w:num w:numId="9">
    <w:abstractNumId w:val="15"/>
  </w:num>
  <w:num w:numId="10">
    <w:abstractNumId w:val="10"/>
  </w:num>
  <w:num w:numId="11">
    <w:abstractNumId w:val="11"/>
  </w:num>
  <w:num w:numId="12">
    <w:abstractNumId w:val="3"/>
  </w:num>
  <w:num w:numId="13">
    <w:abstractNumId w:val="16"/>
  </w:num>
  <w:num w:numId="14">
    <w:abstractNumId w:val="6"/>
  </w:num>
  <w:num w:numId="15">
    <w:abstractNumId w:val="4"/>
  </w:num>
  <w:num w:numId="16">
    <w:abstractNumId w:val="8"/>
  </w:num>
  <w:num w:numId="17">
    <w:abstractNumId w:val="14"/>
  </w:num>
  <w:num w:numId="18">
    <w:abstractNumId w:val="17"/>
  </w:num>
  <w:num w:numId="19">
    <w:abstractNumId w:val="9"/>
  </w:num>
  <w:num w:numId="20">
    <w:abstractNumId w:val="1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1E1"/>
    <w:rsid w:val="00025E97"/>
    <w:rsid w:val="00095507"/>
    <w:rsid w:val="000D2798"/>
    <w:rsid w:val="00153E9A"/>
    <w:rsid w:val="001806BC"/>
    <w:rsid w:val="001E0135"/>
    <w:rsid w:val="0035687F"/>
    <w:rsid w:val="003838D2"/>
    <w:rsid w:val="003869B0"/>
    <w:rsid w:val="00397FB5"/>
    <w:rsid w:val="003A0C4C"/>
    <w:rsid w:val="003B4CFF"/>
    <w:rsid w:val="003E1CF9"/>
    <w:rsid w:val="0052325B"/>
    <w:rsid w:val="00596CAC"/>
    <w:rsid w:val="005A145A"/>
    <w:rsid w:val="00676DF6"/>
    <w:rsid w:val="00712E34"/>
    <w:rsid w:val="00732F0E"/>
    <w:rsid w:val="00755454"/>
    <w:rsid w:val="007B4783"/>
    <w:rsid w:val="007B6494"/>
    <w:rsid w:val="007B6C0A"/>
    <w:rsid w:val="00890EA5"/>
    <w:rsid w:val="008A622A"/>
    <w:rsid w:val="008D4AEA"/>
    <w:rsid w:val="00927B6E"/>
    <w:rsid w:val="0094250F"/>
    <w:rsid w:val="00944380"/>
    <w:rsid w:val="0099337B"/>
    <w:rsid w:val="009B3345"/>
    <w:rsid w:val="00A71F7A"/>
    <w:rsid w:val="00AE40DE"/>
    <w:rsid w:val="00C06E69"/>
    <w:rsid w:val="00C34B64"/>
    <w:rsid w:val="00C458CF"/>
    <w:rsid w:val="00D1160A"/>
    <w:rsid w:val="00D81906"/>
    <w:rsid w:val="00D94676"/>
    <w:rsid w:val="00DA02A0"/>
    <w:rsid w:val="00DB1258"/>
    <w:rsid w:val="00E221E1"/>
    <w:rsid w:val="00E569D5"/>
    <w:rsid w:val="00E602A3"/>
    <w:rsid w:val="00EA4A6D"/>
    <w:rsid w:val="00F17FD0"/>
    <w:rsid w:val="00F42B10"/>
    <w:rsid w:val="00FD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B649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334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33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334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B3345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B334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B3345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9B33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B3345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9B3345"/>
  </w:style>
  <w:style w:type="paragraph" w:styleId="Footer">
    <w:name w:val="footer"/>
    <w:basedOn w:val="Normal"/>
    <w:link w:val="FooterChar"/>
    <w:uiPriority w:val="99"/>
    <w:rsid w:val="009B3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3345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9B334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B334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satz-Standardschriftart">
    <w:name w:val="Absatz-Standardschriftart"/>
    <w:uiPriority w:val="99"/>
    <w:rsid w:val="009B3345"/>
  </w:style>
  <w:style w:type="character" w:styleId="Hyperlink">
    <w:name w:val="Hyperlink"/>
    <w:basedOn w:val="DefaultParagraphFont"/>
    <w:uiPriority w:val="99"/>
    <w:rsid w:val="009B3345"/>
    <w:rPr>
      <w:color w:val="0000FF"/>
      <w:u w:val="single"/>
    </w:rPr>
  </w:style>
  <w:style w:type="paragraph" w:styleId="NoSpacing">
    <w:name w:val="No Spacing"/>
    <w:uiPriority w:val="99"/>
    <w:qFormat/>
    <w:rsid w:val="009B3345"/>
    <w:pPr>
      <w:suppressAutoHyphens/>
    </w:pPr>
    <w:rPr>
      <w:rFonts w:cs="Calibri"/>
      <w:lang w:eastAsia="ar-SA"/>
    </w:rPr>
  </w:style>
  <w:style w:type="paragraph" w:customStyle="1" w:styleId="ConsPlusNonformat">
    <w:name w:val="ConsPlusNonformat"/>
    <w:uiPriority w:val="99"/>
    <w:rsid w:val="009B33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B334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B334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9B33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9B3345"/>
    <w:rPr>
      <w:rFonts w:ascii="Arial" w:hAnsi="Arial" w:cs="Arial"/>
      <w:sz w:val="22"/>
      <w:szCs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B334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B33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Normal"/>
    <w:uiPriority w:val="99"/>
    <w:rsid w:val="009B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9B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cl">
    <w:name w:val="text2cl"/>
    <w:basedOn w:val="Normal"/>
    <w:uiPriority w:val="99"/>
    <w:rsid w:val="009B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9B33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B3345"/>
    <w:rPr>
      <w:rFonts w:ascii="Courier New" w:hAnsi="Courier New" w:cs="Courier New"/>
      <w:sz w:val="20"/>
      <w:szCs w:val="20"/>
      <w:lang w:eastAsia="ru-RU"/>
    </w:rPr>
  </w:style>
  <w:style w:type="character" w:customStyle="1" w:styleId="FontStyle16">
    <w:name w:val="Font Style16"/>
    <w:uiPriority w:val="99"/>
    <w:rsid w:val="009B3345"/>
    <w:rPr>
      <w:rFonts w:ascii="Times New Roman" w:hAnsi="Times New Roman" w:cs="Times New Roman"/>
      <w:sz w:val="26"/>
      <w:szCs w:val="26"/>
    </w:rPr>
  </w:style>
  <w:style w:type="character" w:styleId="Strong">
    <w:name w:val="Strong"/>
    <w:basedOn w:val="DefaultParagraphFont"/>
    <w:uiPriority w:val="99"/>
    <w:qFormat/>
    <w:rsid w:val="009B3345"/>
    <w:rPr>
      <w:b/>
      <w:bCs/>
    </w:rPr>
  </w:style>
  <w:style w:type="paragraph" w:customStyle="1" w:styleId="2">
    <w:name w:val="Абзац списка2"/>
    <w:basedOn w:val="Normal"/>
    <w:uiPriority w:val="99"/>
    <w:rsid w:val="009B3345"/>
    <w:pPr>
      <w:suppressAutoHyphens/>
      <w:spacing w:after="0" w:line="100" w:lineRule="atLeast"/>
      <w:ind w:left="720"/>
    </w:pPr>
    <w:rPr>
      <w:rFonts w:eastAsia="Times New Roman"/>
      <w:kern w:val="1"/>
      <w:sz w:val="24"/>
      <w:szCs w:val="24"/>
      <w:lang w:eastAsia="ar-SA"/>
    </w:rPr>
  </w:style>
  <w:style w:type="paragraph" w:customStyle="1" w:styleId="style7">
    <w:name w:val="style7"/>
    <w:basedOn w:val="Normal"/>
    <w:uiPriority w:val="99"/>
    <w:rsid w:val="009B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Normal"/>
    <w:uiPriority w:val="99"/>
    <w:rsid w:val="009B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B334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9B3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B3345"/>
    <w:rPr>
      <w:rFonts w:ascii="Times New Roman" w:hAnsi="Times New Roman" w:cs="Times New Roman"/>
      <w:sz w:val="20"/>
      <w:szCs w:val="20"/>
    </w:rPr>
  </w:style>
  <w:style w:type="character" w:customStyle="1" w:styleId="1">
    <w:name w:val="Название книги1"/>
    <w:uiPriority w:val="99"/>
    <w:rsid w:val="009B3345"/>
    <w:rPr>
      <w:b/>
      <w:bCs/>
      <w:smallCaps/>
      <w:spacing w:val="5"/>
    </w:rPr>
  </w:style>
  <w:style w:type="paragraph" w:customStyle="1" w:styleId="3">
    <w:name w:val="Стиль3"/>
    <w:basedOn w:val="Normal"/>
    <w:link w:val="30"/>
    <w:uiPriority w:val="99"/>
    <w:rsid w:val="009B3345"/>
    <w:pPr>
      <w:spacing w:before="200" w:after="0"/>
      <w:ind w:firstLine="709"/>
      <w:jc w:val="center"/>
      <w:outlineLvl w:val="1"/>
    </w:pPr>
    <w:rPr>
      <w:b/>
      <w:bCs/>
      <w:sz w:val="26"/>
      <w:szCs w:val="26"/>
      <w:lang w:val="en-US" w:eastAsia="ru-RU"/>
    </w:rPr>
  </w:style>
  <w:style w:type="character" w:customStyle="1" w:styleId="30">
    <w:name w:val="Стиль3 Знак"/>
    <w:link w:val="3"/>
    <w:uiPriority w:val="99"/>
    <w:locked/>
    <w:rsid w:val="009B3345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a">
    <w:name w:val="Базовый"/>
    <w:uiPriority w:val="99"/>
    <w:rsid w:val="009B3345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character" w:styleId="Emphasis">
    <w:name w:val="Emphasis"/>
    <w:basedOn w:val="DefaultParagraphFont"/>
    <w:uiPriority w:val="99"/>
    <w:qFormat/>
    <w:rsid w:val="009B3345"/>
    <w:rPr>
      <w:i/>
      <w:iCs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rsid w:val="009B3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B3345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9B3345"/>
    <w:rPr>
      <w:vertAlign w:val="superscript"/>
    </w:rPr>
  </w:style>
  <w:style w:type="paragraph" w:customStyle="1" w:styleId="5">
    <w:name w:val="Знак Знак5 Знак Знак"/>
    <w:basedOn w:val="Normal"/>
    <w:uiPriority w:val="99"/>
    <w:rsid w:val="009B334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p7">
    <w:name w:val="p7"/>
    <w:basedOn w:val="a"/>
    <w:uiPriority w:val="99"/>
    <w:rsid w:val="009B3345"/>
  </w:style>
  <w:style w:type="paragraph" w:customStyle="1" w:styleId="a0">
    <w:name w:val="Знак Знак"/>
    <w:basedOn w:val="Normal"/>
    <w:uiPriority w:val="99"/>
    <w:rsid w:val="009B33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Абзац списка1"/>
    <w:uiPriority w:val="99"/>
    <w:rsid w:val="009B3345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  <w:style w:type="paragraph" w:customStyle="1" w:styleId="6">
    <w:name w:val="Знак Знак6 Знак Знак Знак Знак"/>
    <w:basedOn w:val="Normal"/>
    <w:uiPriority w:val="99"/>
    <w:rsid w:val="009B33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0">
    <w:name w:val="Знак Знак6"/>
    <w:basedOn w:val="Normal"/>
    <w:uiPriority w:val="99"/>
    <w:rsid w:val="009B33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1">
    <w:name w:val="Знак Знак6 Знак Знак"/>
    <w:basedOn w:val="Normal"/>
    <w:uiPriority w:val="99"/>
    <w:rsid w:val="009B33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10">
    <w:name w:val="Знак Знак6 Знак Знак Знак Знак1"/>
    <w:basedOn w:val="Normal"/>
    <w:uiPriority w:val="99"/>
    <w:rsid w:val="009B33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5</Pages>
  <Words>1103</Words>
  <Characters>6291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2020-11-25T08:35:00Z</cp:lastPrinted>
  <dcterms:created xsi:type="dcterms:W3CDTF">2021-04-18T15:37:00Z</dcterms:created>
  <dcterms:modified xsi:type="dcterms:W3CDTF">2020-11-23T23:21:00Z</dcterms:modified>
</cp:coreProperties>
</file>